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C186" w14:textId="650A48F5" w:rsidR="00831721" w:rsidRDefault="00F32C62" w:rsidP="00354A05">
      <w:pPr>
        <w:spacing w:before="120" w:after="0"/>
        <w:ind w:left="0"/>
      </w:pPr>
      <w:r w:rsidRPr="00D1326A">
        <w:rPr>
          <w:noProof/>
          <w:color w:val="002060"/>
        </w:rPr>
        <w:drawing>
          <wp:inline distT="0" distB="0" distL="0" distR="0" wp14:anchorId="569DC4C1" wp14:editId="7D921393">
            <wp:extent cx="708660" cy="632460"/>
            <wp:effectExtent l="0" t="0" r="0" b="0"/>
            <wp:docPr id="1102353678" name="Image 1" descr="Une image contenant Graphique, Police, cerc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678" name="Image 1" descr="Une image contenant Graphique, Police, cercle, clipart&#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632460"/>
                    </a:xfrm>
                    <a:prstGeom prst="rect">
                      <a:avLst/>
                    </a:prstGeom>
                    <a:noFill/>
                    <a:ln>
                      <a:noFill/>
                    </a:ln>
                  </pic:spPr>
                </pic:pic>
              </a:graphicData>
            </a:graphic>
          </wp:inline>
        </w:drawing>
      </w:r>
      <w:r w:rsidR="00354A05">
        <w:rPr>
          <w:noProof/>
          <w:color w:val="002060"/>
        </w:rPr>
        <mc:AlternateContent>
          <mc:Choice Requires="wps">
            <w:drawing>
              <wp:anchor distT="0" distB="0" distL="114300" distR="114300" simplePos="0" relativeHeight="251660288" behindDoc="0" locked="0" layoutInCell="1" allowOverlap="1" wp14:anchorId="5D285096" wp14:editId="45B7DBC9">
                <wp:simplePos x="0" y="0"/>
                <wp:positionH relativeFrom="margin">
                  <wp:posOffset>861060</wp:posOffset>
                </wp:positionH>
                <wp:positionV relativeFrom="paragraph">
                  <wp:posOffset>-335280</wp:posOffset>
                </wp:positionV>
                <wp:extent cx="5318760" cy="1181100"/>
                <wp:effectExtent l="0" t="0" r="0" b="0"/>
                <wp:wrapNone/>
                <wp:docPr id="2054817645" name="Zone de texte 2"/>
                <wp:cNvGraphicFramePr/>
                <a:graphic xmlns:a="http://schemas.openxmlformats.org/drawingml/2006/main">
                  <a:graphicData uri="http://schemas.microsoft.com/office/word/2010/wordprocessingShape">
                    <wps:wsp>
                      <wps:cNvSpPr txBox="1"/>
                      <wps:spPr>
                        <a:xfrm>
                          <a:off x="0" y="0"/>
                          <a:ext cx="5318760" cy="1181100"/>
                        </a:xfrm>
                        <a:prstGeom prst="rect">
                          <a:avLst/>
                        </a:prstGeom>
                        <a:solidFill>
                          <a:schemeClr val="tx2"/>
                        </a:solidFill>
                        <a:ln w="6350">
                          <a:noFill/>
                        </a:ln>
                      </wps:spPr>
                      <wps:txbx>
                        <w:txbxContent>
                          <w:p w14:paraId="4DECD93D" w14:textId="14C09A5F" w:rsidR="00354A05" w:rsidRPr="00AB1A05" w:rsidRDefault="00354A05" w:rsidP="00354A05">
                            <w:pPr>
                              <w:ind w:left="0"/>
                              <w:jc w:val="center"/>
                              <w:rPr>
                                <w:rFonts w:ascii="Trebuchet MS" w:hAnsi="Trebuchet MS"/>
                                <w:b/>
                                <w:bCs/>
                                <w:color w:val="FFFFFF" w:themeColor="background1"/>
                                <w:sz w:val="28"/>
                                <w:szCs w:val="28"/>
                              </w:rPr>
                            </w:pPr>
                            <w:r w:rsidRPr="00354A05">
                              <w:rPr>
                                <w:rFonts w:ascii="Trebuchet MS" w:hAnsi="Trebuchet MS"/>
                                <w:b/>
                                <w:bCs/>
                                <w:color w:val="FFFFFF" w:themeColor="background1"/>
                                <w:sz w:val="32"/>
                                <w:szCs w:val="32"/>
                              </w:rPr>
                              <w:t xml:space="preserve">CABINET DU DOCTEUR </w:t>
                            </w:r>
                            <w:r w:rsidR="00F32C62">
                              <w:rPr>
                                <w:rFonts w:ascii="Trebuchet MS" w:hAnsi="Trebuchet MS"/>
                                <w:b/>
                                <w:bCs/>
                                <w:color w:val="FFFFFF" w:themeColor="background1"/>
                                <w:sz w:val="32"/>
                                <w:szCs w:val="32"/>
                              </w:rPr>
                              <w:t>………</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AB1A05">
                              <w:rPr>
                                <w:rFonts w:ascii="Trebuchet MS" w:hAnsi="Trebuchet MS"/>
                                <w:b/>
                                <w:bCs/>
                                <w:color w:val="FFFFFF" w:themeColor="background1"/>
                                <w:sz w:val="32"/>
                                <w:szCs w:val="32"/>
                              </w:rPr>
                              <w:t>1</w:t>
                            </w:r>
                            <w:r w:rsidR="00AB1A05" w:rsidRPr="00AB1A05">
                              <w:rPr>
                                <w:rFonts w:ascii="Trebuchet MS" w:hAnsi="Trebuchet MS"/>
                                <w:b/>
                                <w:bCs/>
                                <w:color w:val="FFFFFF" w:themeColor="background1"/>
                                <w:sz w:val="32"/>
                                <w:szCs w:val="32"/>
                                <w:vertAlign w:val="superscript"/>
                              </w:rPr>
                              <w:t>er</w:t>
                            </w:r>
                            <w:r w:rsidR="00AB1A05">
                              <w:rPr>
                                <w:rFonts w:ascii="Trebuchet MS" w:hAnsi="Trebuchet MS"/>
                                <w:b/>
                                <w:bCs/>
                                <w:color w:val="FFFFFF" w:themeColor="background1"/>
                                <w:sz w:val="32"/>
                                <w:szCs w:val="32"/>
                              </w:rPr>
                              <w:t xml:space="preserve"> janvier 2026 </w:t>
                            </w:r>
                            <w:r w:rsidRPr="00AB1A05">
                              <w:rPr>
                                <w:rFonts w:ascii="Trebuchet MS" w:hAnsi="Trebuchet MS"/>
                                <w:b/>
                                <w:bCs/>
                                <w:color w:val="FFFFFF" w:themeColor="background1"/>
                                <w:sz w:val="28"/>
                                <w:szCs w:val="28"/>
                              </w:rPr>
                              <w:t>(</w:t>
                            </w:r>
                            <w:r w:rsidR="00F32C62" w:rsidRPr="00AB1A05">
                              <w:rPr>
                                <w:rFonts w:ascii="Trebuchet MS" w:hAnsi="Trebuchet MS"/>
                                <w:b/>
                                <w:bCs/>
                                <w:color w:val="FFFFFF" w:themeColor="background1"/>
                                <w:sz w:val="28"/>
                                <w:szCs w:val="28"/>
                              </w:rPr>
                              <w:t>S</w:t>
                            </w:r>
                            <w:r w:rsidRPr="00AB1A05">
                              <w:rPr>
                                <w:rFonts w:ascii="Trebuchet MS" w:hAnsi="Trebuchet MS"/>
                                <w:b/>
                                <w:bCs/>
                                <w:color w:val="FFFFFF" w:themeColor="background1"/>
                                <w:sz w:val="28"/>
                                <w:szCs w:val="28"/>
                              </w:rPr>
                              <w:t xml:space="preserve">ecteur </w:t>
                            </w:r>
                            <w:r w:rsidR="00F32C62" w:rsidRPr="00AB1A05">
                              <w:rPr>
                                <w:rFonts w:ascii="Trebuchet MS" w:hAnsi="Trebuchet MS"/>
                                <w:b/>
                                <w:bCs/>
                                <w:color w:val="FFFFFF" w:themeColor="background1"/>
                                <w:sz w:val="28"/>
                                <w:szCs w:val="28"/>
                              </w:rPr>
                              <w:t>1</w:t>
                            </w:r>
                            <w:r w:rsidRPr="00AB1A05">
                              <w:rPr>
                                <w:rFonts w:ascii="Trebuchet MS" w:hAnsi="Trebuchet MS"/>
                                <w:b/>
                                <w:bCs/>
                                <w:color w:val="FFFFFF" w:themeColor="background1"/>
                                <w:sz w:val="28"/>
                                <w:szCs w:val="28"/>
                              </w:rPr>
                              <w:t>)</w:t>
                            </w:r>
                          </w:p>
                          <w:p w14:paraId="316D931B" w14:textId="77777777" w:rsidR="00354A05" w:rsidRDefault="00354A0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85096" id="_x0000_t202" coordsize="21600,21600" o:spt="202" path="m,l,21600r21600,l21600,xe">
                <v:stroke joinstyle="miter"/>
                <v:path gradientshapeok="t" o:connecttype="rect"/>
              </v:shapetype>
              <v:shape id="Zone de texte 2" o:spid="_x0000_s1026" type="#_x0000_t202" style="position:absolute;margin-left:67.8pt;margin-top:-26.4pt;width:418.8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5FLgIAAFU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" fillcolor="#17406d [3215]" stroked="f" strokeweight=".5pt">
                <v:textbox>
                  <w:txbxContent>
                    <w:p w14:paraId="4DECD93D" w14:textId="14C09A5F" w:rsidR="00354A05" w:rsidRPr="00AB1A05" w:rsidRDefault="00354A05" w:rsidP="00354A05">
                      <w:pPr>
                        <w:ind w:left="0"/>
                        <w:jc w:val="center"/>
                        <w:rPr>
                          <w:rFonts w:ascii="Trebuchet MS" w:hAnsi="Trebuchet MS"/>
                          <w:b/>
                          <w:bCs/>
                          <w:color w:val="FFFFFF" w:themeColor="background1"/>
                          <w:sz w:val="28"/>
                          <w:szCs w:val="28"/>
                        </w:rPr>
                      </w:pPr>
                      <w:r w:rsidRPr="00354A05">
                        <w:rPr>
                          <w:rFonts w:ascii="Trebuchet MS" w:hAnsi="Trebuchet MS"/>
                          <w:b/>
                          <w:bCs/>
                          <w:color w:val="FFFFFF" w:themeColor="background1"/>
                          <w:sz w:val="32"/>
                          <w:szCs w:val="32"/>
                        </w:rPr>
                        <w:t xml:space="preserve">CABINET DU DOCTEUR </w:t>
                      </w:r>
                      <w:r w:rsidR="00F32C62">
                        <w:rPr>
                          <w:rFonts w:ascii="Trebuchet MS" w:hAnsi="Trebuchet MS"/>
                          <w:b/>
                          <w:bCs/>
                          <w:color w:val="FFFFFF" w:themeColor="background1"/>
                          <w:sz w:val="32"/>
                          <w:szCs w:val="32"/>
                        </w:rPr>
                        <w:t>………</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AB1A05">
                        <w:rPr>
                          <w:rFonts w:ascii="Trebuchet MS" w:hAnsi="Trebuchet MS"/>
                          <w:b/>
                          <w:bCs/>
                          <w:color w:val="FFFFFF" w:themeColor="background1"/>
                          <w:sz w:val="32"/>
                          <w:szCs w:val="32"/>
                        </w:rPr>
                        <w:t>1</w:t>
                      </w:r>
                      <w:r w:rsidR="00AB1A05" w:rsidRPr="00AB1A05">
                        <w:rPr>
                          <w:rFonts w:ascii="Trebuchet MS" w:hAnsi="Trebuchet MS"/>
                          <w:b/>
                          <w:bCs/>
                          <w:color w:val="FFFFFF" w:themeColor="background1"/>
                          <w:sz w:val="32"/>
                          <w:szCs w:val="32"/>
                          <w:vertAlign w:val="superscript"/>
                        </w:rPr>
                        <w:t>er</w:t>
                      </w:r>
                      <w:r w:rsidR="00AB1A05">
                        <w:rPr>
                          <w:rFonts w:ascii="Trebuchet MS" w:hAnsi="Trebuchet MS"/>
                          <w:b/>
                          <w:bCs/>
                          <w:color w:val="FFFFFF" w:themeColor="background1"/>
                          <w:sz w:val="32"/>
                          <w:szCs w:val="32"/>
                        </w:rPr>
                        <w:t xml:space="preserve"> janvier 2026 </w:t>
                      </w:r>
                      <w:r w:rsidRPr="00AB1A05">
                        <w:rPr>
                          <w:rFonts w:ascii="Trebuchet MS" w:hAnsi="Trebuchet MS"/>
                          <w:b/>
                          <w:bCs/>
                          <w:color w:val="FFFFFF" w:themeColor="background1"/>
                          <w:sz w:val="28"/>
                          <w:szCs w:val="28"/>
                        </w:rPr>
                        <w:t>(</w:t>
                      </w:r>
                      <w:r w:rsidR="00F32C62" w:rsidRPr="00AB1A05">
                        <w:rPr>
                          <w:rFonts w:ascii="Trebuchet MS" w:hAnsi="Trebuchet MS"/>
                          <w:b/>
                          <w:bCs/>
                          <w:color w:val="FFFFFF" w:themeColor="background1"/>
                          <w:sz w:val="28"/>
                          <w:szCs w:val="28"/>
                        </w:rPr>
                        <w:t>S</w:t>
                      </w:r>
                      <w:r w:rsidRPr="00AB1A05">
                        <w:rPr>
                          <w:rFonts w:ascii="Trebuchet MS" w:hAnsi="Trebuchet MS"/>
                          <w:b/>
                          <w:bCs/>
                          <w:color w:val="FFFFFF" w:themeColor="background1"/>
                          <w:sz w:val="28"/>
                          <w:szCs w:val="28"/>
                        </w:rPr>
                        <w:t xml:space="preserve">ecteur </w:t>
                      </w:r>
                      <w:r w:rsidR="00F32C62" w:rsidRPr="00AB1A05">
                        <w:rPr>
                          <w:rFonts w:ascii="Trebuchet MS" w:hAnsi="Trebuchet MS"/>
                          <w:b/>
                          <w:bCs/>
                          <w:color w:val="FFFFFF" w:themeColor="background1"/>
                          <w:sz w:val="28"/>
                          <w:szCs w:val="28"/>
                        </w:rPr>
                        <w:t>1</w:t>
                      </w:r>
                      <w:r w:rsidRPr="00AB1A05">
                        <w:rPr>
                          <w:rFonts w:ascii="Trebuchet MS" w:hAnsi="Trebuchet MS"/>
                          <w:b/>
                          <w:bCs/>
                          <w:color w:val="FFFFFF" w:themeColor="background1"/>
                          <w:sz w:val="28"/>
                          <w:szCs w:val="28"/>
                        </w:rPr>
                        <w:t>)</w:t>
                      </w:r>
                    </w:p>
                    <w:p w14:paraId="316D931B" w14:textId="77777777" w:rsidR="00354A05" w:rsidRDefault="00354A05">
                      <w:pPr>
                        <w:ind w:left="0"/>
                      </w:pPr>
                    </w:p>
                  </w:txbxContent>
                </v:textbox>
                <w10:wrap anchorx="margin"/>
              </v:shape>
            </w:pict>
          </mc:Fallback>
        </mc:AlternateContent>
      </w:r>
      <w:r w:rsidR="00831721" w:rsidRPr="0041428F">
        <w:rPr>
          <w:noProof/>
          <w:lang w:bidi="fr-FR"/>
        </w:rPr>
        <mc:AlternateContent>
          <mc:Choice Requires="wpg">
            <w:drawing>
              <wp:anchor distT="0" distB="0" distL="114300" distR="114300" simplePos="0" relativeHeight="251659264" behindDoc="1" locked="1" layoutInCell="1" allowOverlap="1" wp14:anchorId="44A69ADA" wp14:editId="4F820331">
                <wp:simplePos x="0" y="0"/>
                <wp:positionH relativeFrom="page">
                  <wp:align>left</wp:align>
                </wp:positionH>
                <wp:positionV relativeFrom="paragraph">
                  <wp:posOffset>-457200</wp:posOffset>
                </wp:positionV>
                <wp:extent cx="8247380" cy="2004060"/>
                <wp:effectExtent l="0" t="0" r="1270" b="0"/>
                <wp:wrapNone/>
                <wp:docPr id="19" name="Graphiqu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004060"/>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69070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7678F8" id="Graphique 17" o:spid="_x0000_s1026" alt="&quot;&quot;" style="position:absolute;margin-left:0;margin-top:-36pt;width:649.4pt;height:157.8pt;z-index:-251657216;mso-position-horizontal:left;mso-position-horizontal-relative:page;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e libre : Forme 22" o:spid="_x0000_s1028" style="position:absolute;left:-71;top:-71;width:60007;height:16906;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493599;2934176,1304440;5998369,785510;5998369,6278;7144,6278;7144,1493599"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56793F3"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2312DFBE"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3FCDFDDD" w14:textId="335F3B10" w:rsidR="00F33A61" w:rsidRPr="00F33A61" w:rsidRDefault="00F33A61" w:rsidP="002F0B89">
      <w:pPr>
        <w:tabs>
          <w:tab w:val="left" w:pos="2196"/>
        </w:tabs>
        <w:ind w:left="0"/>
        <w:jc w:val="both"/>
      </w:pPr>
      <w:r>
        <w:rPr>
          <w:rFonts w:ascii="Trebuchet MS" w:hAnsi="Trebuchet MS" w:cs="Arial"/>
          <w:color w:val="000000"/>
          <w:sz w:val="22"/>
          <w:szCs w:val="22"/>
          <w:shd w:val="clear" w:color="auto" w:fill="FFFFFF"/>
        </w:rPr>
        <w:br/>
      </w:r>
      <w:r w:rsidR="00354A05" w:rsidRPr="000A351C">
        <w:rPr>
          <w:rFonts w:ascii="Trebuchet MS" w:hAnsi="Trebuchet MS" w:cs="Arial"/>
          <w:color w:val="000000"/>
          <w:sz w:val="22"/>
          <w:szCs w:val="22"/>
          <w:shd w:val="clear" w:color="auto" w:fill="FFFFFF"/>
        </w:rPr>
        <w:t xml:space="preserve">Votre </w:t>
      </w:r>
      <w:r w:rsidR="00354A05">
        <w:rPr>
          <w:rFonts w:ascii="Trebuchet MS" w:hAnsi="Trebuchet MS" w:cs="Arial"/>
          <w:color w:val="000000"/>
          <w:sz w:val="22"/>
          <w:szCs w:val="22"/>
          <w:shd w:val="clear" w:color="auto" w:fill="FFFFFF"/>
        </w:rPr>
        <w:t xml:space="preserve">médecin </w:t>
      </w:r>
      <w:r w:rsidR="00354A05" w:rsidRPr="000A351C">
        <w:rPr>
          <w:rFonts w:ascii="Trebuchet MS" w:hAnsi="Trebuchet MS" w:cs="Arial"/>
          <w:color w:val="000000"/>
          <w:sz w:val="22"/>
          <w:szCs w:val="22"/>
          <w:shd w:val="clear" w:color="auto" w:fill="FFFFFF"/>
        </w:rPr>
        <w:t>pratique des honoraires conformes aux tarifs de la sécurité sociale. Ces tarifs ne peuvent être dépassés, sauf en cas d'exigence exceptionnelle de votre part concernant l'horaire ou le lieu des actes pratiqués, ou en cas de non-respect du parcours de soins.</w:t>
      </w:r>
      <w:r>
        <w:br/>
      </w:r>
      <w:r w:rsidR="00354A05" w:rsidRPr="000A351C">
        <w:rPr>
          <w:rFonts w:ascii="Trebuchet MS" w:hAnsi="Trebuchet MS" w:cs="Arial"/>
          <w:color w:val="000000"/>
          <w:sz w:val="22"/>
          <w:szCs w:val="22"/>
          <w:shd w:val="clear" w:color="auto" w:fill="FFFFFF"/>
        </w:rPr>
        <w:t xml:space="preserve">Seuls peuvent vous être facturés des frais correspondant à une prestation de soins rendue. </w:t>
      </w:r>
      <w:r w:rsidR="00354A05">
        <w:rPr>
          <w:rFonts w:ascii="Trebuchet MS" w:hAnsi="Trebuchet MS" w:cs="Arial"/>
          <w:color w:val="000000"/>
          <w:sz w:val="22"/>
          <w:szCs w:val="22"/>
          <w:shd w:val="clear" w:color="auto" w:fill="FFFFFF"/>
        </w:rPr>
        <w:br/>
      </w:r>
      <w:r w:rsidR="00354A05" w:rsidRPr="000A351C">
        <w:rPr>
          <w:rFonts w:ascii="Trebuchet MS" w:hAnsi="Trebuchet MS" w:cs="Arial"/>
          <w:color w:val="000000"/>
          <w:sz w:val="22"/>
          <w:szCs w:val="22"/>
          <w:shd w:val="clear" w:color="auto" w:fill="FFFFFF"/>
        </w:rPr>
        <w:t>Le paiement d'une prestation qui ne correspond pas directement à une prestation de soins ne peut vous être imposé.</w:t>
      </w:r>
      <w:r w:rsidR="002F0B89">
        <w:t xml:space="preserve"> </w:t>
      </w:r>
      <w:r w:rsidR="00354A05" w:rsidRPr="000A351C">
        <w:rPr>
          <w:rFonts w:ascii="Trebuchet MS" w:hAnsi="Trebuchet MS" w:cs="Arial"/>
          <w:color w:val="000000"/>
          <w:sz w:val="22"/>
          <w:szCs w:val="22"/>
        </w:rPr>
        <w:t xml:space="preserve">Votre </w:t>
      </w:r>
      <w:r w:rsidR="00354A05">
        <w:rPr>
          <w:rFonts w:ascii="Trebuchet MS" w:hAnsi="Trebuchet MS" w:cs="Arial"/>
          <w:color w:val="000000"/>
          <w:sz w:val="22"/>
          <w:szCs w:val="22"/>
        </w:rPr>
        <w:t xml:space="preserve">médecin </w:t>
      </w:r>
      <w:r w:rsidR="00354A05" w:rsidRPr="000A351C">
        <w:rPr>
          <w:rFonts w:ascii="Trebuchet MS" w:hAnsi="Trebuchet MS" w:cs="Arial"/>
          <w:color w:val="000000"/>
          <w:sz w:val="22"/>
          <w:szCs w:val="22"/>
        </w:rPr>
        <w:t xml:space="preserve">doit obligatoirement vous informer avant de réaliser un acte non remboursé par la sécurité sociale. En outre, dès lors que les dépassements d'honoraires des actes et prestations facturés atteignent 70 euros, votre professionnel doit vous en informer par écrit, préalablement à la réalisation de la prestation. </w:t>
      </w:r>
    </w:p>
    <w:p w14:paraId="25B13D69" w14:textId="1A8A1ED8" w:rsidR="00354A05" w:rsidRPr="00F33A61" w:rsidRDefault="00354A05" w:rsidP="00F33A61">
      <w:pPr>
        <w:widowControl w:val="0"/>
        <w:autoSpaceDE w:val="0"/>
        <w:autoSpaceDN w:val="0"/>
        <w:adjustRightInd w:val="0"/>
        <w:ind w:left="0"/>
        <w:jc w:val="both"/>
        <w:rPr>
          <w:rFonts w:ascii="Trebuchet MS" w:hAnsi="Trebuchet MS" w:cs="Arial"/>
          <w:color w:val="000000"/>
          <w:sz w:val="22"/>
          <w:szCs w:val="22"/>
        </w:rPr>
      </w:pPr>
      <w:r w:rsidRPr="00354A05">
        <w:rPr>
          <w:rFonts w:ascii="Trebuchet MS" w:hAnsi="Trebuchet MS" w:cs="Arial"/>
          <w:i/>
          <w:sz w:val="18"/>
          <w:szCs w:val="18"/>
        </w:rPr>
        <w:t>(Remboursement dans le régime général de Sécurité sociale : 70% des tarifs conventionnés indiqués)*</w:t>
      </w:r>
    </w:p>
    <w:tbl>
      <w:tblPr>
        <w:tblpPr w:leftFromText="141" w:rightFromText="141" w:vertAnchor="text" w:horzAnchor="margin" w:tblpXSpec="center" w:tblpY="113"/>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756"/>
        <w:gridCol w:w="2737"/>
      </w:tblGrid>
      <w:tr w:rsidR="00CC1F0C" w:rsidRPr="00CC1F0C" w14:paraId="10EBF1E5" w14:textId="77777777" w:rsidTr="00CC1F0C">
        <w:trPr>
          <w:trHeight w:val="445"/>
          <w:tblCellSpacing w:w="15" w:type="dxa"/>
        </w:trPr>
        <w:tc>
          <w:tcPr>
            <w:tcW w:w="6711" w:type="dxa"/>
            <w:vAlign w:val="center"/>
          </w:tcPr>
          <w:p w14:paraId="21080FFC" w14:textId="59667AE1" w:rsidR="00CC1F0C" w:rsidRPr="00CC1F0C" w:rsidRDefault="00CC1F0C" w:rsidP="00CC1F0C">
            <w:pPr>
              <w:spacing w:before="0" w:after="0"/>
              <w:ind w:left="0" w:right="0"/>
              <w:rPr>
                <w:rFonts w:ascii="Trebuchet MS" w:eastAsia="Times New Roman" w:hAnsi="Trebuchet MS" w:cs="Arial"/>
                <w:b/>
                <w:i/>
                <w:iCs/>
                <w:color w:val="auto"/>
                <w:kern w:val="0"/>
                <w:sz w:val="20"/>
                <w:lang w:eastAsia="fr-FR"/>
              </w:rPr>
            </w:pPr>
            <w:r w:rsidRPr="00CC1F0C">
              <w:rPr>
                <w:rFonts w:ascii="Trebuchet MS" w:eastAsia="Times New Roman" w:hAnsi="Trebuchet MS" w:cs="Arial"/>
                <w:b/>
                <w:color w:val="auto"/>
                <w:kern w:val="0"/>
                <w:sz w:val="20"/>
                <w:lang w:eastAsia="fr-FR"/>
              </w:rPr>
              <w:t>Consultation coordonnée avec le médecin traitant ou un autre médecin</w:t>
            </w: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i/>
                <w:iCs/>
                <w:color w:val="auto"/>
                <w:kern w:val="0"/>
                <w:sz w:val="18"/>
                <w:szCs w:val="18"/>
                <w:lang w:eastAsia="fr-FR"/>
              </w:rPr>
              <w:t>(hormis pédiatre, gériatre, gynécologue médicale, MPR, psychiatre, neurologue)</w:t>
            </w:r>
          </w:p>
        </w:tc>
        <w:tc>
          <w:tcPr>
            <w:tcW w:w="2692" w:type="dxa"/>
            <w:vAlign w:val="center"/>
          </w:tcPr>
          <w:p w14:paraId="4D5A012D" w14:textId="54D8BA34" w:rsidR="00CC1F0C" w:rsidRPr="00CC1F0C" w:rsidRDefault="00CC1F0C" w:rsidP="00CC1F0C">
            <w:pPr>
              <w:spacing w:before="0" w:after="0"/>
              <w:ind w:left="0" w:right="0"/>
              <w:jc w:val="center"/>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3</w:t>
            </w:r>
            <w:r w:rsidR="00C339EB">
              <w:rPr>
                <w:rFonts w:ascii="Trebuchet MS" w:eastAsia="Times New Roman" w:hAnsi="Trebuchet MS" w:cs="Arial"/>
                <w:b/>
                <w:color w:val="auto"/>
                <w:kern w:val="0"/>
                <w:sz w:val="20"/>
                <w:lang w:eastAsia="fr-FR"/>
              </w:rPr>
              <w:t>6</w:t>
            </w:r>
            <w:r>
              <w:rPr>
                <w:rFonts w:ascii="Trebuchet MS" w:eastAsia="Times New Roman" w:hAnsi="Trebuchet MS" w:cs="Arial"/>
                <w:b/>
                <w:color w:val="auto"/>
                <w:kern w:val="0"/>
                <w:sz w:val="20"/>
                <w:lang w:eastAsia="fr-FR"/>
              </w:rPr>
              <w:t>,</w:t>
            </w:r>
            <w:r w:rsidR="00C339EB">
              <w:rPr>
                <w:rFonts w:ascii="Trebuchet MS" w:eastAsia="Times New Roman" w:hAnsi="Trebuchet MS" w:cs="Arial"/>
                <w:b/>
                <w:color w:val="auto"/>
                <w:kern w:val="0"/>
                <w:sz w:val="20"/>
                <w:lang w:eastAsia="fr-FR"/>
              </w:rPr>
              <w:t>8</w:t>
            </w:r>
            <w:r>
              <w:rPr>
                <w:rFonts w:ascii="Trebuchet MS" w:eastAsia="Times New Roman" w:hAnsi="Trebuchet MS" w:cs="Arial"/>
                <w:b/>
                <w:color w:val="auto"/>
                <w:kern w:val="0"/>
                <w:sz w:val="20"/>
                <w:lang w:eastAsia="fr-FR"/>
              </w:rPr>
              <w:t xml:space="preserve">0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CC1F0C" w:rsidRPr="00CC1F0C" w14:paraId="47C8BC9E" w14:textId="77777777" w:rsidTr="00CC1F0C">
        <w:trPr>
          <w:trHeight w:val="445"/>
          <w:tblCellSpacing w:w="15" w:type="dxa"/>
        </w:trPr>
        <w:tc>
          <w:tcPr>
            <w:tcW w:w="6711" w:type="dxa"/>
            <w:vAlign w:val="center"/>
          </w:tcPr>
          <w:p w14:paraId="46AB89CD" w14:textId="77777777" w:rsidR="00CC1F0C" w:rsidRPr="00CC1F0C" w:rsidRDefault="00CC1F0C" w:rsidP="00CC1F0C">
            <w:pPr>
              <w:spacing w:before="0" w:after="0"/>
              <w:ind w:left="0" w:right="0"/>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t>Consultation non coordonnée</w:t>
            </w:r>
          </w:p>
        </w:tc>
        <w:tc>
          <w:tcPr>
            <w:tcW w:w="2692" w:type="dxa"/>
            <w:vAlign w:val="center"/>
          </w:tcPr>
          <w:p w14:paraId="3DD24C5F" w14:textId="090B19AE" w:rsidR="00CC1F0C" w:rsidRPr="00CC1F0C" w:rsidRDefault="00CC1F0C" w:rsidP="00CC1F0C">
            <w:pPr>
              <w:spacing w:before="0" w:after="0"/>
              <w:ind w:left="0" w:right="0"/>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 xml:space="preserve">                </w:t>
            </w:r>
            <w:r w:rsidR="00C339EB">
              <w:rPr>
                <w:rFonts w:ascii="Trebuchet MS" w:eastAsia="Times New Roman" w:hAnsi="Trebuchet MS" w:cs="Arial"/>
                <w:b/>
                <w:color w:val="auto"/>
                <w:kern w:val="0"/>
                <w:sz w:val="20"/>
                <w:lang w:eastAsia="fr-FR"/>
              </w:rPr>
              <w:t>3</w:t>
            </w:r>
            <w:r w:rsidR="00AB1A05">
              <w:rPr>
                <w:rFonts w:ascii="Trebuchet MS" w:eastAsia="Times New Roman" w:hAnsi="Trebuchet MS" w:cs="Arial"/>
                <w:b/>
                <w:color w:val="auto"/>
                <w:kern w:val="0"/>
                <w:sz w:val="20"/>
                <w:lang w:eastAsia="fr-FR"/>
              </w:rPr>
              <w:t>6</w:t>
            </w:r>
            <w:r>
              <w:rPr>
                <w:rFonts w:ascii="Trebuchet MS" w:eastAsia="Times New Roman" w:hAnsi="Trebuchet MS" w:cs="Arial"/>
                <w:b/>
                <w:color w:val="auto"/>
                <w:kern w:val="0"/>
                <w:sz w:val="20"/>
                <w:lang w:eastAsia="fr-FR"/>
              </w:rPr>
              <w:t>,</w:t>
            </w:r>
            <w:r w:rsidR="00C339EB">
              <w:rPr>
                <w:rFonts w:ascii="Trebuchet MS" w:eastAsia="Times New Roman" w:hAnsi="Trebuchet MS" w:cs="Arial"/>
                <w:b/>
                <w:color w:val="auto"/>
                <w:kern w:val="0"/>
                <w:sz w:val="20"/>
                <w:lang w:eastAsia="fr-FR"/>
              </w:rPr>
              <w:t>8</w:t>
            </w:r>
            <w:r>
              <w:rPr>
                <w:rFonts w:ascii="Trebuchet MS" w:eastAsia="Times New Roman" w:hAnsi="Trebuchet MS" w:cs="Arial"/>
                <w:b/>
                <w:color w:val="auto"/>
                <w:kern w:val="0"/>
                <w:sz w:val="20"/>
                <w:lang w:eastAsia="fr-FR"/>
              </w:rPr>
              <w:t xml:space="preserve">0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CC1F0C" w:rsidRPr="00CC1F0C" w14:paraId="0473F34A" w14:textId="77777777" w:rsidTr="00CC1F0C">
        <w:trPr>
          <w:tblCellSpacing w:w="15" w:type="dxa"/>
        </w:trPr>
        <w:tc>
          <w:tcPr>
            <w:tcW w:w="6711" w:type="dxa"/>
            <w:vAlign w:val="center"/>
          </w:tcPr>
          <w:p w14:paraId="7AF8C6A5" w14:textId="52319D26" w:rsidR="00CC1F0C" w:rsidRPr="00CC1F0C" w:rsidRDefault="00CC1F0C" w:rsidP="00CC1F0C">
            <w:pPr>
              <w:spacing w:before="0" w:after="0"/>
              <w:ind w:left="0" w:right="0"/>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br/>
              <w:t xml:space="preserve">Avis </w:t>
            </w:r>
            <w:r>
              <w:rPr>
                <w:rFonts w:ascii="Trebuchet MS" w:eastAsia="Times New Roman" w:hAnsi="Trebuchet MS" w:cs="Arial"/>
                <w:b/>
                <w:color w:val="auto"/>
                <w:kern w:val="0"/>
                <w:sz w:val="20"/>
                <w:lang w:eastAsia="fr-FR"/>
              </w:rPr>
              <w:t xml:space="preserve">ponctuel </w:t>
            </w:r>
            <w:r w:rsidRPr="00CC1F0C">
              <w:rPr>
                <w:rFonts w:ascii="Trebuchet MS" w:eastAsia="Times New Roman" w:hAnsi="Trebuchet MS" w:cs="Arial"/>
                <w:b/>
                <w:color w:val="auto"/>
                <w:kern w:val="0"/>
                <w:sz w:val="20"/>
                <w:lang w:eastAsia="fr-FR"/>
              </w:rPr>
              <w:t>de consultant</w:t>
            </w: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Cs/>
                <w:i/>
                <w:iCs/>
                <w:color w:val="auto"/>
                <w:kern w:val="0"/>
                <w:sz w:val="18"/>
                <w:szCs w:val="18"/>
                <w:lang w:eastAsia="fr-FR"/>
              </w:rPr>
              <w:t>(hors gériatre, psychiatre ou neurologue)</w:t>
            </w:r>
          </w:p>
        </w:tc>
        <w:tc>
          <w:tcPr>
            <w:tcW w:w="2692" w:type="dxa"/>
            <w:vAlign w:val="center"/>
          </w:tcPr>
          <w:p w14:paraId="34E9B28F" w14:textId="0F93B3CF" w:rsidR="00CC1F0C" w:rsidRPr="00CC1F0C" w:rsidRDefault="00C339EB" w:rsidP="00CC1F0C">
            <w:pPr>
              <w:spacing w:before="0" w:after="0"/>
              <w:ind w:left="0" w:right="0"/>
              <w:jc w:val="center"/>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72</w:t>
            </w:r>
            <w:r w:rsidR="00CC1F0C">
              <w:rPr>
                <w:rFonts w:ascii="Trebuchet MS" w:eastAsia="Times New Roman" w:hAnsi="Trebuchet MS" w:cs="Arial"/>
                <w:b/>
                <w:color w:val="auto"/>
                <w:kern w:val="0"/>
                <w:sz w:val="20"/>
                <w:lang w:eastAsia="fr-FR"/>
              </w:rPr>
              <w:t xml:space="preserve"> €</w:t>
            </w:r>
          </w:p>
        </w:tc>
      </w:tr>
      <w:tr w:rsidR="00CC1F0C" w:rsidRPr="00CC1F0C" w14:paraId="04CB08AE" w14:textId="77777777" w:rsidTr="00CC1F0C">
        <w:trPr>
          <w:trHeight w:val="439"/>
          <w:tblCellSpacing w:w="15" w:type="dxa"/>
        </w:trPr>
        <w:tc>
          <w:tcPr>
            <w:tcW w:w="6711" w:type="dxa"/>
            <w:vAlign w:val="center"/>
          </w:tcPr>
          <w:p w14:paraId="6F492177" w14:textId="1709ACF1" w:rsidR="00CC1F0C" w:rsidRPr="00CC1F0C" w:rsidRDefault="00CC1F0C" w:rsidP="00CC1F0C">
            <w:pPr>
              <w:spacing w:before="0" w:after="0"/>
              <w:ind w:left="0" w:right="0"/>
              <w:rPr>
                <w:rFonts w:ascii="Trebuchet MS" w:eastAsia="Times New Roman" w:hAnsi="Trebuchet MS" w:cs="Arial"/>
                <w:b/>
                <w:color w:val="auto"/>
                <w:kern w:val="0"/>
                <w:sz w:val="20"/>
                <w:lang w:eastAsia="fr-FR"/>
              </w:rPr>
            </w:pPr>
          </w:p>
        </w:tc>
        <w:tc>
          <w:tcPr>
            <w:tcW w:w="2692" w:type="dxa"/>
            <w:vAlign w:val="center"/>
          </w:tcPr>
          <w:p w14:paraId="6395CC49" w14:textId="77777777" w:rsidR="00CC1F0C" w:rsidRPr="00CC1F0C" w:rsidRDefault="00CC1F0C" w:rsidP="00CC1F0C">
            <w:pPr>
              <w:spacing w:before="0" w:after="0"/>
              <w:ind w:left="0" w:right="0"/>
              <w:jc w:val="center"/>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CC1F0C" w:rsidRPr="00CC1F0C" w14:paraId="06771858" w14:textId="77777777" w:rsidTr="00CC1F0C">
        <w:trPr>
          <w:trHeight w:val="439"/>
          <w:tblCellSpacing w:w="15" w:type="dxa"/>
        </w:trPr>
        <w:tc>
          <w:tcPr>
            <w:tcW w:w="6711" w:type="dxa"/>
            <w:shd w:val="clear" w:color="auto" w:fill="FFFFFF"/>
            <w:vAlign w:val="center"/>
          </w:tcPr>
          <w:p w14:paraId="7C18ADDC" w14:textId="693C5232" w:rsidR="00CC1F0C" w:rsidRPr="00CC1F0C" w:rsidRDefault="00CC1F0C" w:rsidP="00CC1F0C">
            <w:pPr>
              <w:spacing w:before="0" w:after="0"/>
              <w:ind w:left="0" w:right="0"/>
              <w:rPr>
                <w:rFonts w:ascii="Trebuchet MS" w:eastAsia="Times New Roman" w:hAnsi="Trebuchet MS" w:cs="Arial"/>
                <w:b/>
                <w:color w:val="auto"/>
                <w:kern w:val="0"/>
                <w:sz w:val="20"/>
                <w:lang w:eastAsia="fr-FR"/>
              </w:rPr>
            </w:pPr>
          </w:p>
        </w:tc>
        <w:tc>
          <w:tcPr>
            <w:tcW w:w="2692" w:type="dxa"/>
            <w:vAlign w:val="center"/>
          </w:tcPr>
          <w:p w14:paraId="59D2C908" w14:textId="77777777" w:rsidR="00CC1F0C" w:rsidRPr="00CC1F0C" w:rsidRDefault="00CC1F0C" w:rsidP="00CC1F0C">
            <w:pPr>
              <w:spacing w:before="0" w:after="0"/>
              <w:ind w:left="0" w:right="0"/>
              <w:jc w:val="center"/>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bl>
    <w:p w14:paraId="1CFA7A22" w14:textId="72486470" w:rsidR="00CC1F0C" w:rsidRPr="00CC1F0C" w:rsidRDefault="00CC1F0C" w:rsidP="00E6099A">
      <w:pPr>
        <w:widowControl w:val="0"/>
        <w:tabs>
          <w:tab w:val="left" w:pos="1520"/>
        </w:tabs>
        <w:autoSpaceDE w:val="0"/>
        <w:autoSpaceDN w:val="0"/>
        <w:adjustRightInd w:val="0"/>
        <w:spacing w:before="0" w:after="0"/>
        <w:ind w:left="0" w:right="0"/>
        <w:rPr>
          <w:rFonts w:ascii="Trebuchet MS" w:eastAsia="Times New Roman" w:hAnsi="Trebuchet MS" w:cs="Arial"/>
          <w:i/>
          <w:color w:val="auto"/>
          <w:kern w:val="0"/>
          <w:sz w:val="20"/>
          <w:lang w:eastAsia="fr-FR"/>
        </w:rPr>
      </w:pPr>
    </w:p>
    <w:p w14:paraId="502C2758" w14:textId="77777777" w:rsidR="00CC1F0C" w:rsidRPr="00CC1F0C" w:rsidRDefault="00CC1F0C" w:rsidP="00CC1F0C">
      <w:pPr>
        <w:widowControl w:val="0"/>
        <w:autoSpaceDE w:val="0"/>
        <w:autoSpaceDN w:val="0"/>
        <w:adjustRightInd w:val="0"/>
        <w:spacing w:before="0" w:after="0"/>
        <w:ind w:left="0" w:right="0"/>
        <w:jc w:val="center"/>
        <w:rPr>
          <w:rFonts w:ascii="Trebuchet MS" w:eastAsia="Times New Roman" w:hAnsi="Trebuchet MS" w:cs="Arial"/>
          <w:i/>
          <w:color w:val="auto"/>
          <w:kern w:val="0"/>
          <w:sz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5551"/>
      </w:tblGrid>
      <w:tr w:rsidR="00CC1F0C" w:rsidRPr="00CC1F0C" w14:paraId="74980470" w14:textId="77777777" w:rsidTr="00901013">
        <w:tc>
          <w:tcPr>
            <w:tcW w:w="10606" w:type="dxa"/>
            <w:gridSpan w:val="2"/>
            <w:shd w:val="clear" w:color="auto" w:fill="C6D9F1"/>
          </w:tcPr>
          <w:p w14:paraId="48EE2F43" w14:textId="77777777" w:rsidR="00CC1F0C" w:rsidRPr="00CC1F0C" w:rsidRDefault="00CC1F0C" w:rsidP="00CC1F0C">
            <w:pPr>
              <w:spacing w:before="0" w:after="0"/>
              <w:ind w:left="0" w:right="0"/>
              <w:jc w:val="center"/>
              <w:rPr>
                <w:rFonts w:ascii="Trebuchet MS" w:eastAsia="Times New Roman" w:hAnsi="Trebuchet MS" w:cs="Times New Roman"/>
                <w:b/>
                <w:color w:val="auto"/>
                <w:kern w:val="0"/>
                <w:sz w:val="20"/>
                <w:lang w:eastAsia="fr-FR"/>
              </w:rPr>
            </w:pPr>
            <w:r w:rsidRPr="00CC1F0C">
              <w:rPr>
                <w:rFonts w:ascii="Trebuchet MS" w:eastAsia="Times New Roman" w:hAnsi="Trebuchet MS" w:cs="Times New Roman"/>
                <w:b/>
                <w:color w:val="auto"/>
                <w:kern w:val="0"/>
                <w:sz w:val="20"/>
                <w:lang w:eastAsia="fr-FR"/>
              </w:rPr>
              <w:t xml:space="preserve">Prestations les plus couramment pratiqués </w:t>
            </w:r>
            <w:r w:rsidRPr="00CC1F0C">
              <w:rPr>
                <w:rFonts w:ascii="Trebuchet MS" w:eastAsia="Times New Roman" w:hAnsi="Trebuchet MS" w:cs="Times New Roman"/>
                <w:i/>
                <w:color w:val="FF0000"/>
                <w:kern w:val="0"/>
                <w:sz w:val="20"/>
                <w:lang w:eastAsia="fr-FR"/>
              </w:rPr>
              <w:t>(mentionner les 5 actes les plus couramment pratiqués)</w:t>
            </w:r>
          </w:p>
        </w:tc>
      </w:tr>
      <w:tr w:rsidR="00CC1F0C" w:rsidRPr="00CC1F0C" w14:paraId="00F15343" w14:textId="77777777" w:rsidTr="00901013">
        <w:tc>
          <w:tcPr>
            <w:tcW w:w="4973" w:type="dxa"/>
          </w:tcPr>
          <w:p w14:paraId="06EF3A7F"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22A3CCB7"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3A5F49E9" w14:textId="77777777" w:rsidTr="00901013">
        <w:tc>
          <w:tcPr>
            <w:tcW w:w="4973" w:type="dxa"/>
          </w:tcPr>
          <w:p w14:paraId="4513EF75"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28D6253C"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25335262" w14:textId="77777777" w:rsidTr="00901013">
        <w:tc>
          <w:tcPr>
            <w:tcW w:w="4973" w:type="dxa"/>
          </w:tcPr>
          <w:p w14:paraId="74A344AF"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368EF3FF"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1DCDF332" w14:textId="77777777" w:rsidTr="00901013">
        <w:tc>
          <w:tcPr>
            <w:tcW w:w="4973" w:type="dxa"/>
          </w:tcPr>
          <w:p w14:paraId="3CEC3DC9"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4E0B2D19"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7DC8A8A7" w14:textId="77777777" w:rsidTr="00901013">
        <w:tc>
          <w:tcPr>
            <w:tcW w:w="4973" w:type="dxa"/>
          </w:tcPr>
          <w:p w14:paraId="00F79A36"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35E3C350"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bl>
    <w:p w14:paraId="56A2D793" w14:textId="5C90E65E" w:rsidR="00354A05" w:rsidRPr="00F33A61" w:rsidRDefault="00354A05" w:rsidP="00354A05">
      <w:pPr>
        <w:widowControl w:val="0"/>
        <w:autoSpaceDE w:val="0"/>
        <w:autoSpaceDN w:val="0"/>
        <w:adjustRightInd w:val="0"/>
        <w:ind w:left="0"/>
        <w:jc w:val="both"/>
        <w:rPr>
          <w:rFonts w:ascii="Trebuchet MS" w:hAnsi="Trebuchet MS" w:cs="Arial"/>
          <w:color w:val="000000"/>
          <w:sz w:val="18"/>
          <w:szCs w:val="18"/>
        </w:rPr>
      </w:pPr>
    </w:p>
    <w:p w14:paraId="1D89FBC8" w14:textId="01DC6511" w:rsidR="00F33A61" w:rsidRPr="00F33A61" w:rsidRDefault="00F33A61" w:rsidP="00F33A61">
      <w:pPr>
        <w:rPr>
          <w:rFonts w:ascii="Trebuchet MS" w:hAnsi="Trebuchet MS"/>
          <w:sz w:val="18"/>
          <w:szCs w:val="18"/>
        </w:rPr>
      </w:pPr>
      <w:r w:rsidRPr="00F33A61">
        <w:rPr>
          <w:rFonts w:ascii="Trebuchet MS" w:hAnsi="Trebuchet MS" w:cs="Arial"/>
          <w:i/>
          <w:sz w:val="18"/>
          <w:szCs w:val="18"/>
        </w:rPr>
        <w:t>* Hors du parcours de soins coordonné pour les plus de 16 ans (pas de médecin traitant déclaré ou consultation d’un autre médecin que son médecin traitant sans être orienté par celui-ci), le montant du remboursement de l'Assurance Maladie est diminué à 30 %.</w:t>
      </w:r>
    </w:p>
    <w:p w14:paraId="409A5557" w14:textId="610F752B" w:rsidR="00E6099A" w:rsidRPr="00E6099A" w:rsidRDefault="00E6099A" w:rsidP="00E6099A">
      <w:pPr>
        <w:tabs>
          <w:tab w:val="left" w:pos="5580"/>
          <w:tab w:val="left" w:pos="5940"/>
          <w:tab w:val="left" w:pos="7560"/>
        </w:tabs>
        <w:rPr>
          <w:rFonts w:ascii="Trebuchet MS" w:hAnsi="Trebuchet MS" w:cs="Arial"/>
          <w:b/>
          <w:bCs/>
          <w:sz w:val="18"/>
          <w:szCs w:val="18"/>
        </w:rPr>
      </w:pPr>
      <w:r>
        <w:rPr>
          <w:rFonts w:ascii="Trebuchet MS" w:hAnsi="Trebuchet MS" w:cs="Arial"/>
          <w:b/>
          <w:bCs/>
          <w:sz w:val="18"/>
          <w:szCs w:val="18"/>
        </w:rPr>
        <w:t xml:space="preserve">Indemnités kilométriques </w:t>
      </w:r>
      <w:r>
        <w:rPr>
          <w:rFonts w:ascii="Trebuchet MS" w:hAnsi="Trebuchet MS" w:cs="Arial"/>
          <w:b/>
          <w:bCs/>
          <w:sz w:val="18"/>
          <w:szCs w:val="18"/>
        </w:rPr>
        <w:br/>
      </w:r>
      <w:r w:rsidRPr="00E6099A">
        <w:rPr>
          <w:rFonts w:ascii="Trebuchet MS" w:hAnsi="Trebuchet MS" w:cs="Arial"/>
          <w:b/>
          <w:bCs/>
          <w:sz w:val="18"/>
          <w:szCs w:val="18"/>
        </w:rPr>
        <w:t>En plaine</w:t>
      </w:r>
      <w:r>
        <w:rPr>
          <w:rFonts w:ascii="Trebuchet MS" w:hAnsi="Trebuchet MS" w:cs="Arial"/>
          <w:b/>
          <w:bCs/>
          <w:sz w:val="18"/>
          <w:szCs w:val="18"/>
        </w:rPr>
        <w:br/>
        <w:t xml:space="preserve">- </w:t>
      </w:r>
      <w:r w:rsidRPr="00E6099A">
        <w:rPr>
          <w:rFonts w:ascii="Trebuchet MS" w:hAnsi="Trebuchet MS" w:cs="Arial"/>
          <w:b/>
          <w:bCs/>
          <w:sz w:val="18"/>
          <w:szCs w:val="18"/>
        </w:rPr>
        <w:t>Guadeloupe / Martinique : IK = 0,75 €</w:t>
      </w:r>
      <w:r>
        <w:rPr>
          <w:rFonts w:ascii="Trebuchet MS" w:hAnsi="Trebuchet MS" w:cs="Arial"/>
          <w:b/>
          <w:bCs/>
          <w:sz w:val="18"/>
          <w:szCs w:val="18"/>
        </w:rPr>
        <w:br/>
        <w:t xml:space="preserve">- </w:t>
      </w:r>
      <w:r w:rsidRPr="00E6099A">
        <w:rPr>
          <w:rFonts w:ascii="Trebuchet MS" w:hAnsi="Trebuchet MS" w:cs="Arial"/>
          <w:b/>
          <w:bCs/>
          <w:sz w:val="18"/>
          <w:szCs w:val="18"/>
        </w:rPr>
        <w:t>Guyane/Réunion/Mayotte : IK = 0,80 €</w:t>
      </w:r>
    </w:p>
    <w:p w14:paraId="3D708765" w14:textId="0F5F7C5B" w:rsidR="00E6099A" w:rsidRPr="00E6099A" w:rsidRDefault="00E6099A" w:rsidP="00E6099A">
      <w:pPr>
        <w:tabs>
          <w:tab w:val="left" w:pos="5580"/>
          <w:tab w:val="left" w:pos="5940"/>
          <w:tab w:val="left" w:pos="7560"/>
        </w:tabs>
        <w:rPr>
          <w:rFonts w:ascii="Trebuchet MS" w:hAnsi="Trebuchet MS" w:cs="Arial"/>
          <w:bCs/>
          <w:sz w:val="18"/>
          <w:szCs w:val="18"/>
        </w:rPr>
      </w:pPr>
      <w:r w:rsidRPr="00E6099A">
        <w:rPr>
          <w:rFonts w:ascii="Trebuchet MS" w:hAnsi="Trebuchet MS" w:cs="Arial"/>
          <w:b/>
          <w:bCs/>
          <w:sz w:val="18"/>
          <w:szCs w:val="18"/>
        </w:rPr>
        <w:t>En zones Montagne</w:t>
      </w:r>
      <w:r>
        <w:rPr>
          <w:rFonts w:ascii="Trebuchet MS" w:hAnsi="Trebuchet MS" w:cs="Arial"/>
          <w:b/>
          <w:bCs/>
          <w:sz w:val="18"/>
          <w:szCs w:val="18"/>
        </w:rPr>
        <w:br/>
        <w:t xml:space="preserve">- </w:t>
      </w:r>
      <w:r w:rsidRPr="00E6099A">
        <w:rPr>
          <w:rFonts w:ascii="Trebuchet MS" w:hAnsi="Trebuchet MS" w:cs="Arial"/>
          <w:b/>
          <w:bCs/>
          <w:sz w:val="18"/>
          <w:szCs w:val="18"/>
        </w:rPr>
        <w:t>Guadeloupe / Martinique : IKM = 1,20 €</w:t>
      </w:r>
      <w:r>
        <w:rPr>
          <w:rFonts w:ascii="Trebuchet MS" w:hAnsi="Trebuchet MS" w:cs="Arial"/>
          <w:bCs/>
          <w:sz w:val="18"/>
          <w:szCs w:val="18"/>
        </w:rPr>
        <w:br/>
        <w:t xml:space="preserve">- </w:t>
      </w:r>
      <w:r w:rsidRPr="00E6099A">
        <w:rPr>
          <w:rFonts w:ascii="Trebuchet MS" w:hAnsi="Trebuchet MS" w:cs="Arial"/>
          <w:b/>
          <w:bCs/>
          <w:sz w:val="18"/>
          <w:szCs w:val="18"/>
        </w:rPr>
        <w:t>Guyane / Réunion / Mayotte : IKM = 1,30</w:t>
      </w:r>
    </w:p>
    <w:p w14:paraId="4E53AEBA" w14:textId="4F0A7C59" w:rsidR="00F33A61" w:rsidRPr="00F33A61" w:rsidRDefault="00F33A61" w:rsidP="00E6099A">
      <w:pPr>
        <w:tabs>
          <w:tab w:val="left" w:pos="5580"/>
          <w:tab w:val="left" w:pos="5940"/>
          <w:tab w:val="left" w:pos="7560"/>
        </w:tabs>
        <w:ind w:left="0"/>
        <w:rPr>
          <w:rFonts w:ascii="Trebuchet MS" w:hAnsi="Trebuchet MS" w:cs="Arial"/>
          <w:sz w:val="18"/>
          <w:szCs w:val="18"/>
        </w:rPr>
      </w:pPr>
      <w:r>
        <w:rPr>
          <w:rFonts w:ascii="Trebuchet MS" w:hAnsi="Trebuchet MS" w:cs="Arial"/>
          <w:sz w:val="18"/>
          <w:szCs w:val="18"/>
        </w:rPr>
        <w:t xml:space="preserve">REGLEMENT : </w:t>
      </w:r>
    </w:p>
    <w:sectPr w:rsidR="00F33A61" w:rsidRPr="00F33A61" w:rsidSect="00CF7CA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222C" w14:textId="77777777" w:rsidR="00E30E34" w:rsidRDefault="00E30E34" w:rsidP="00A66B18">
      <w:pPr>
        <w:spacing w:before="0" w:after="0"/>
      </w:pPr>
      <w:r>
        <w:separator/>
      </w:r>
    </w:p>
  </w:endnote>
  <w:endnote w:type="continuationSeparator" w:id="0">
    <w:p w14:paraId="020A3369" w14:textId="77777777" w:rsidR="00E30E34" w:rsidRDefault="00E30E34"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2742" w14:textId="77777777" w:rsidR="00E30E34" w:rsidRDefault="00E30E34" w:rsidP="00A66B18">
      <w:pPr>
        <w:spacing w:before="0" w:after="0"/>
      </w:pPr>
      <w:r>
        <w:separator/>
      </w:r>
    </w:p>
  </w:footnote>
  <w:footnote w:type="continuationSeparator" w:id="0">
    <w:p w14:paraId="26A01BA7" w14:textId="77777777" w:rsidR="00E30E34" w:rsidRDefault="00E30E34"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180E"/>
    <w:multiLevelType w:val="multilevel"/>
    <w:tmpl w:val="F49EE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B2568"/>
    <w:multiLevelType w:val="multilevel"/>
    <w:tmpl w:val="85DE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8408263">
    <w:abstractNumId w:val="1"/>
    <w:lvlOverride w:ilvl="0"/>
    <w:lvlOverride w:ilvl="1"/>
    <w:lvlOverride w:ilvl="2"/>
    <w:lvlOverride w:ilvl="3"/>
    <w:lvlOverride w:ilvl="4"/>
    <w:lvlOverride w:ilvl="5"/>
    <w:lvlOverride w:ilvl="6"/>
    <w:lvlOverride w:ilvl="7"/>
    <w:lvlOverride w:ilvl="8"/>
  </w:num>
  <w:num w:numId="2" w16cid:durableId="12125705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5"/>
    <w:rsid w:val="00030C2F"/>
    <w:rsid w:val="00083BAA"/>
    <w:rsid w:val="000C4A03"/>
    <w:rsid w:val="000E79D2"/>
    <w:rsid w:val="0010680C"/>
    <w:rsid w:val="00152B0B"/>
    <w:rsid w:val="001766D6"/>
    <w:rsid w:val="00192419"/>
    <w:rsid w:val="001C270D"/>
    <w:rsid w:val="001E2320"/>
    <w:rsid w:val="00214E28"/>
    <w:rsid w:val="002F0B89"/>
    <w:rsid w:val="00352B81"/>
    <w:rsid w:val="00354A05"/>
    <w:rsid w:val="00366D7F"/>
    <w:rsid w:val="00394757"/>
    <w:rsid w:val="00397CE1"/>
    <w:rsid w:val="003A0150"/>
    <w:rsid w:val="003E24DF"/>
    <w:rsid w:val="0041428F"/>
    <w:rsid w:val="004A2B0D"/>
    <w:rsid w:val="005C2210"/>
    <w:rsid w:val="00615018"/>
    <w:rsid w:val="0062123A"/>
    <w:rsid w:val="00646E75"/>
    <w:rsid w:val="0065269F"/>
    <w:rsid w:val="006F6F10"/>
    <w:rsid w:val="0072295E"/>
    <w:rsid w:val="00755544"/>
    <w:rsid w:val="00783E79"/>
    <w:rsid w:val="007B5AE8"/>
    <w:rsid w:val="007F5192"/>
    <w:rsid w:val="00831721"/>
    <w:rsid w:val="00862A06"/>
    <w:rsid w:val="00904B28"/>
    <w:rsid w:val="009D67CB"/>
    <w:rsid w:val="009E17DC"/>
    <w:rsid w:val="009F0254"/>
    <w:rsid w:val="00A26FE7"/>
    <w:rsid w:val="00A66B18"/>
    <w:rsid w:val="00A6783B"/>
    <w:rsid w:val="00A96CF8"/>
    <w:rsid w:val="00AA089B"/>
    <w:rsid w:val="00AB1A05"/>
    <w:rsid w:val="00AC10C9"/>
    <w:rsid w:val="00AE1388"/>
    <w:rsid w:val="00AF3982"/>
    <w:rsid w:val="00B05976"/>
    <w:rsid w:val="00B50294"/>
    <w:rsid w:val="00B57D6E"/>
    <w:rsid w:val="00B93312"/>
    <w:rsid w:val="00C1609F"/>
    <w:rsid w:val="00C221C8"/>
    <w:rsid w:val="00C339EB"/>
    <w:rsid w:val="00C40A79"/>
    <w:rsid w:val="00C701F7"/>
    <w:rsid w:val="00C70786"/>
    <w:rsid w:val="00CC1F0C"/>
    <w:rsid w:val="00CF7CAF"/>
    <w:rsid w:val="00D10958"/>
    <w:rsid w:val="00D66593"/>
    <w:rsid w:val="00DE6DA2"/>
    <w:rsid w:val="00DF2D30"/>
    <w:rsid w:val="00E30E34"/>
    <w:rsid w:val="00E4786A"/>
    <w:rsid w:val="00E55D74"/>
    <w:rsid w:val="00E6099A"/>
    <w:rsid w:val="00E6540C"/>
    <w:rsid w:val="00E75F6A"/>
    <w:rsid w:val="00E81E2A"/>
    <w:rsid w:val="00EE0952"/>
    <w:rsid w:val="00F26906"/>
    <w:rsid w:val="00F32C62"/>
    <w:rsid w:val="00F33A61"/>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754B"/>
  <w14:defaultImageDpi w14:val="32767"/>
  <w15:chartTrackingRefBased/>
  <w15:docId w15:val="{1C2DB07C-E00F-4F0E-BC0F-A48406B3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character" w:styleId="Lienhypertexte">
    <w:name w:val="Hyperlink"/>
    <w:rsid w:val="00F33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AppData\Local\Microsoft\Office\16.0\DTS\fr-FR%7bDE1DC3DB-A7CE-465F-A68F-4942D63B7288%7d\%7b4A07AB58-3276-4349-81B2-7CBF4AD93A70%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{4A07AB58-3276-4349-81B2-7CBF4AD93A70}tf56348247_win32</Template>
  <TotalTime>0</TotalTime>
  <Pages>1</Pages>
  <Words>279</Words>
  <Characters>1537</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Sylvie Aubry</cp:lastModifiedBy>
  <cp:revision>5</cp:revision>
  <dcterms:created xsi:type="dcterms:W3CDTF">2024-12-10T14:34:00Z</dcterms:created>
  <dcterms:modified xsi:type="dcterms:W3CDTF">2026-03-20T14:28:00Z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